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18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0B3E7A" w:rsidRPr="00A2057B" w14:paraId="1549C6C7" w14:textId="77777777" w:rsidTr="00920F49">
        <w:trPr>
          <w:trHeight w:val="1692"/>
          <w:jc w:val="center"/>
        </w:trPr>
        <w:tc>
          <w:tcPr>
            <w:tcW w:w="10539" w:type="dxa"/>
          </w:tcPr>
          <w:p w14:paraId="47CE6F15" w14:textId="77777777" w:rsidR="00AC11B6" w:rsidRPr="00A2057B" w:rsidRDefault="00AC11B6" w:rsidP="00EE31A8">
            <w:pPr>
              <w:rPr>
                <w:b/>
                <w:bCs/>
                <w:sz w:val="28"/>
                <w:szCs w:val="28"/>
              </w:rPr>
            </w:pPr>
          </w:p>
          <w:p w14:paraId="52616C7C" w14:textId="0BBB3732" w:rsidR="000B3E7A" w:rsidRPr="00A2057B" w:rsidRDefault="007213DF" w:rsidP="00025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FEE, TB and CC FPGA</w:t>
            </w:r>
            <w:r w:rsidR="00B80910">
              <w:rPr>
                <w:b/>
                <w:bCs/>
                <w:sz w:val="28"/>
                <w:szCs w:val="28"/>
              </w:rPr>
              <w:t xml:space="preserve"> Meeting</w:t>
            </w:r>
            <w:r w:rsidR="000B3E7A" w:rsidRPr="00A2057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C596088" w14:textId="77777777" w:rsidR="00CD46F2" w:rsidRPr="00A2057B" w:rsidRDefault="00CD46F2" w:rsidP="000B3E7A">
            <w:pPr>
              <w:jc w:val="center"/>
              <w:rPr>
                <w:sz w:val="28"/>
                <w:szCs w:val="28"/>
              </w:rPr>
            </w:pPr>
          </w:p>
          <w:p w14:paraId="79AD8594" w14:textId="046C9A1B" w:rsidR="000B3E7A" w:rsidRPr="00A2057B" w:rsidRDefault="007213DF" w:rsidP="000B3E7A">
            <w:pPr>
              <w:jc w:val="center"/>
            </w:pPr>
            <w:r>
              <w:t>Wednesday, 19</w:t>
            </w:r>
            <w:r w:rsidRPr="007213DF">
              <w:rPr>
                <w:vertAlign w:val="superscript"/>
              </w:rPr>
              <w:t>th</w:t>
            </w:r>
            <w:r>
              <w:t xml:space="preserve"> October 2011</w:t>
            </w:r>
            <w:r w:rsidR="000B3E7A" w:rsidRPr="00A2057B">
              <w:rPr>
                <w:vertAlign w:val="superscript"/>
              </w:rPr>
              <w:t xml:space="preserve"> </w:t>
            </w:r>
          </w:p>
          <w:p w14:paraId="2113F279" w14:textId="2814F458" w:rsidR="00613464" w:rsidRPr="00A2057B" w:rsidRDefault="00CA074D" w:rsidP="00613464">
            <w:pPr>
              <w:jc w:val="center"/>
            </w:pPr>
            <w:r>
              <w:t>Patrick Gessler</w:t>
            </w:r>
          </w:p>
        </w:tc>
      </w:tr>
      <w:tr w:rsidR="000B3E7A" w:rsidRPr="00A2057B" w14:paraId="34D65750" w14:textId="77777777" w:rsidTr="00A77813">
        <w:trPr>
          <w:trHeight w:val="390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4A5B8A52" w14:textId="1A6B27A2" w:rsidR="000B3E7A" w:rsidRPr="00A2057B" w:rsidRDefault="00B80910" w:rsidP="00BE64D1">
            <w:pPr>
              <w:rPr>
                <w:b/>
                <w:bCs/>
              </w:rPr>
            </w:pPr>
            <w:r>
              <w:rPr>
                <w:b/>
                <w:bCs/>
              </w:rPr>
              <w:t>Present</w:t>
            </w:r>
          </w:p>
        </w:tc>
      </w:tr>
      <w:tr w:rsidR="00C154A7" w:rsidRPr="007213DF" w14:paraId="4481B37B" w14:textId="77777777" w:rsidTr="00B80910">
        <w:trPr>
          <w:trHeight w:val="561"/>
          <w:jc w:val="center"/>
        </w:trPr>
        <w:tc>
          <w:tcPr>
            <w:tcW w:w="10539" w:type="dxa"/>
            <w:vAlign w:val="center"/>
          </w:tcPr>
          <w:p w14:paraId="1DE064A4" w14:textId="2BE13B7F" w:rsidR="00C154A7" w:rsidRPr="007213DF" w:rsidRDefault="007213DF" w:rsidP="007213DF">
            <w:pPr>
              <w:rPr>
                <w:lang w:val="de-DE"/>
              </w:rPr>
            </w:pPr>
            <w:r w:rsidRPr="007213DF">
              <w:rPr>
                <w:lang w:val="de-DE"/>
              </w:rPr>
              <w:t>J. Coughlan</w:t>
            </w:r>
            <w:r>
              <w:rPr>
                <w:lang w:val="de-DE"/>
              </w:rPr>
              <w:t>,</w:t>
            </w:r>
            <w:r w:rsidRPr="007213DF">
              <w:rPr>
                <w:lang w:val="de-DE"/>
              </w:rPr>
              <w:t xml:space="preserve"> B. Fernandes, T. Gerlach, P. Gessler, P. Goettlicher, R. </w:t>
            </w:r>
            <w:proofErr w:type="spellStart"/>
            <w:r w:rsidRPr="007213DF">
              <w:rPr>
                <w:lang w:val="de-DE"/>
              </w:rPr>
              <w:t>Halsall</w:t>
            </w:r>
            <w:proofErr w:type="spellEnd"/>
            <w:r w:rsidRPr="007213DF">
              <w:rPr>
                <w:lang w:val="de-DE"/>
              </w:rPr>
              <w:t xml:space="preserve">, E. </w:t>
            </w:r>
            <w:proofErr w:type="spellStart"/>
            <w:r w:rsidRPr="007213DF">
              <w:rPr>
                <w:lang w:val="de-DE"/>
              </w:rPr>
              <w:t>Motuk</w:t>
            </w:r>
            <w:proofErr w:type="spellEnd"/>
            <w:r>
              <w:rPr>
                <w:lang w:val="de-DE"/>
              </w:rPr>
              <w:t>,</w:t>
            </w:r>
            <w:r w:rsidRPr="007213DF">
              <w:rPr>
                <w:lang w:val="de-DE"/>
              </w:rPr>
              <w:t xml:space="preserve"> C. </w:t>
            </w:r>
            <w:proofErr w:type="spellStart"/>
            <w:r w:rsidRPr="007213DF">
              <w:rPr>
                <w:lang w:val="de-DE"/>
              </w:rPr>
              <w:t>Youngman</w:t>
            </w:r>
            <w:proofErr w:type="spellEnd"/>
          </w:p>
        </w:tc>
      </w:tr>
      <w:tr w:rsidR="00CD46F2" w:rsidRPr="00A2057B" w14:paraId="3A21C398" w14:textId="77777777" w:rsidTr="00A77813">
        <w:trPr>
          <w:trHeight w:val="417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29DA6357" w14:textId="556711A4" w:rsidR="00CD46F2" w:rsidRPr="00A2057B" w:rsidRDefault="00CD46F2" w:rsidP="00BE64D1">
            <w:pPr>
              <w:rPr>
                <w:b/>
                <w:bCs/>
              </w:rPr>
            </w:pPr>
            <w:r w:rsidRPr="00A2057B">
              <w:rPr>
                <w:b/>
                <w:bCs/>
              </w:rPr>
              <w:t>Next Meeting</w:t>
            </w:r>
          </w:p>
        </w:tc>
      </w:tr>
      <w:tr w:rsidR="00CD46F2" w:rsidRPr="00A2057B" w14:paraId="1E734137" w14:textId="77777777" w:rsidTr="001D35FE">
        <w:trPr>
          <w:trHeight w:val="560"/>
          <w:jc w:val="center"/>
        </w:trPr>
        <w:tc>
          <w:tcPr>
            <w:tcW w:w="10539" w:type="dxa"/>
            <w:vAlign w:val="center"/>
          </w:tcPr>
          <w:p w14:paraId="0C1F0E46" w14:textId="15E50740" w:rsidR="00CD46F2" w:rsidRPr="00A2057B" w:rsidRDefault="004908AB" w:rsidP="00B8091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4908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2011, 11:00 CET</w:t>
            </w:r>
          </w:p>
        </w:tc>
      </w:tr>
      <w:tr w:rsidR="00CD46F2" w:rsidRPr="00A2057B" w14:paraId="54630EB8" w14:textId="77777777" w:rsidTr="00A77813">
        <w:trPr>
          <w:trHeight w:val="481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0BE11158" w14:textId="1772358B" w:rsidR="00CD46F2" w:rsidRPr="00A2057B" w:rsidRDefault="007A1343" w:rsidP="00BE64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 Points </w:t>
            </w:r>
          </w:p>
        </w:tc>
      </w:tr>
      <w:tr w:rsidR="00A2057B" w:rsidRPr="00A2057B" w14:paraId="7B10694F" w14:textId="77777777" w:rsidTr="00EC4052">
        <w:trPr>
          <w:trHeight w:val="900"/>
          <w:jc w:val="center"/>
        </w:trPr>
        <w:tc>
          <w:tcPr>
            <w:tcW w:w="10539" w:type="dxa"/>
          </w:tcPr>
          <w:p w14:paraId="3C66B82C" w14:textId="77777777" w:rsidR="00243BCB" w:rsidRPr="00A2057B" w:rsidRDefault="00243BCB" w:rsidP="0025601F">
            <w:pPr>
              <w:rPr>
                <w:b/>
                <w:bCs/>
                <w:lang w:val="en-GB"/>
              </w:rPr>
            </w:pPr>
          </w:p>
          <w:p w14:paraId="517B1CE5" w14:textId="76603316" w:rsidR="00243BCB" w:rsidRPr="00A2057B" w:rsidRDefault="00EC4052" w:rsidP="0025601F">
            <w:pPr>
              <w:ind w:left="7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None</w:t>
            </w:r>
          </w:p>
        </w:tc>
      </w:tr>
      <w:tr w:rsidR="00D82046" w:rsidRPr="00A2057B" w14:paraId="0F0FD798" w14:textId="77777777" w:rsidTr="00A77813">
        <w:trPr>
          <w:trHeight w:val="417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51F06998" w14:textId="145292A2" w:rsidR="00D82046" w:rsidRPr="00A2057B" w:rsidRDefault="00D82046" w:rsidP="00BE64D1">
            <w:pPr>
              <w:rPr>
                <w:b/>
                <w:bCs/>
                <w:lang w:val="en-GB"/>
              </w:rPr>
            </w:pPr>
            <w:r w:rsidRPr="00A2057B">
              <w:rPr>
                <w:b/>
                <w:bCs/>
              </w:rPr>
              <w:t>Minutes</w:t>
            </w:r>
          </w:p>
        </w:tc>
      </w:tr>
      <w:tr w:rsidR="00D82046" w:rsidRPr="00A2057B" w14:paraId="41D75FF9" w14:textId="77777777" w:rsidTr="000B38BD">
        <w:trPr>
          <w:trHeight w:val="701"/>
          <w:jc w:val="center"/>
        </w:trPr>
        <w:tc>
          <w:tcPr>
            <w:tcW w:w="10539" w:type="dxa"/>
          </w:tcPr>
          <w:p w14:paraId="5B540AC0" w14:textId="24081BCB" w:rsidR="00031E89" w:rsidRPr="0042599E" w:rsidRDefault="007213DF" w:rsidP="00031E89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spacing w:after="20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 things</w:t>
            </w:r>
          </w:p>
          <w:p w14:paraId="422D4257" w14:textId="5AD70A34" w:rsidR="00031E89" w:rsidRDefault="007213DF" w:rsidP="00031E89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A special mailing list will be prepared</w:t>
            </w:r>
          </w:p>
          <w:p w14:paraId="48A519C0" w14:textId="470AD302" w:rsidR="007213DF" w:rsidRDefault="007213DF" w:rsidP="007213DF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The next meeting will take place on 9</w:t>
            </w:r>
            <w:r w:rsidRPr="007213DF">
              <w:rPr>
                <w:vertAlign w:val="superscript"/>
              </w:rPr>
              <w:t>th</w:t>
            </w:r>
            <w:r>
              <w:t xml:space="preserve"> November and from then on every two weeks</w:t>
            </w:r>
          </w:p>
          <w:p w14:paraId="55A16963" w14:textId="46D03B12" w:rsidR="004D17A2" w:rsidRPr="004908AB" w:rsidRDefault="004D17A2" w:rsidP="004D17A2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spacing w:after="200" w:line="276" w:lineRule="auto"/>
              <w:rPr>
                <w:b/>
              </w:rPr>
            </w:pPr>
            <w:r w:rsidRPr="004908AB">
              <w:rPr>
                <w:b/>
              </w:rPr>
              <w:t>Update of CC</w:t>
            </w:r>
          </w:p>
          <w:p w14:paraId="1E07C100" w14:textId="7925A14C" w:rsidR="004D17A2" w:rsidRDefault="004D17A2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On one of the RTM boards was a short circuit on the DC/DC converter</w:t>
            </w:r>
          </w:p>
          <w:p w14:paraId="33A9E6CF" w14:textId="77777777" w:rsidR="004D17A2" w:rsidRDefault="004D17A2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 xml:space="preserve">An external DC/DC converter was used for testing after </w:t>
            </w:r>
            <w:proofErr w:type="spellStart"/>
            <w:r>
              <w:t>unmounting</w:t>
            </w:r>
            <w:proofErr w:type="spellEnd"/>
            <w:r>
              <w:t xml:space="preserve"> the original one</w:t>
            </w:r>
          </w:p>
          <w:p w14:paraId="12639750" w14:textId="77777777" w:rsidR="004D17A2" w:rsidRDefault="004D17A2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A problem with a capacitor had been found, which lead to disconnection of 12V from DAMC2 board after a short time -&gt; has to be checked if this has to be fixed on the DAMC2 or RTM</w:t>
            </w:r>
          </w:p>
          <w:p w14:paraId="3F08263C" w14:textId="2B3A9879" w:rsidR="004D17A2" w:rsidRDefault="004D17A2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The clock chain with local oscillator till 99MHz was tested and worked</w:t>
            </w:r>
          </w:p>
          <w:p w14:paraId="770935AB" w14:textId="56B4BA16" w:rsidR="00935DA5" w:rsidRDefault="00935DA5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CC system is not that urgent for LPD as they can use the prototype system</w:t>
            </w:r>
          </w:p>
          <w:p w14:paraId="7EE719CC" w14:textId="4CA23189" w:rsidR="00935DA5" w:rsidRDefault="00935DA5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 xml:space="preserve">Patrick will push timing </w:t>
            </w:r>
            <w:proofErr w:type="spellStart"/>
            <w:r>
              <w:t>fw</w:t>
            </w:r>
            <w:proofErr w:type="spellEnd"/>
            <w:r>
              <w:t xml:space="preserve"> development for stand-</w:t>
            </w:r>
            <w:bookmarkStart w:id="0" w:name="_GoBack"/>
            <w:bookmarkEnd w:id="0"/>
            <w:r>
              <w:t>alone board for tests</w:t>
            </w:r>
          </w:p>
          <w:p w14:paraId="01F823FE" w14:textId="562DEC27" w:rsidR="004D17A2" w:rsidRPr="004908AB" w:rsidRDefault="004D17A2" w:rsidP="004D17A2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spacing w:after="200" w:line="276" w:lineRule="auto"/>
              <w:rPr>
                <w:b/>
              </w:rPr>
            </w:pPr>
            <w:r w:rsidRPr="004908AB">
              <w:rPr>
                <w:b/>
              </w:rPr>
              <w:t>Clock and Control for DSSC</w:t>
            </w:r>
          </w:p>
          <w:p w14:paraId="3AC97713" w14:textId="7594351A" w:rsidR="004D17A2" w:rsidRDefault="004D17A2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 xml:space="preserve">ADC input jitter has to be lower than 2.5ps @ </w:t>
            </w:r>
            <w:r w:rsidR="00FE261D">
              <w:t>800MHz</w:t>
            </w:r>
            <w:r w:rsidR="005529AC">
              <w:t xml:space="preserve"> (comment from </w:t>
            </w:r>
            <w:proofErr w:type="spellStart"/>
            <w:r w:rsidR="005529AC">
              <w:t>Carsten</w:t>
            </w:r>
            <w:proofErr w:type="spellEnd"/>
            <w:r w:rsidR="005529AC">
              <w:t>)</w:t>
            </w:r>
          </w:p>
          <w:p w14:paraId="62C618BD" w14:textId="77777777" w:rsidR="00FE261D" w:rsidRDefault="00FE261D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Has to be cleaned with local PLL</w:t>
            </w:r>
          </w:p>
          <w:p w14:paraId="4AC3F556" w14:textId="454A0526" w:rsidR="00FE261D" w:rsidRDefault="00FE261D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 xml:space="preserve">The currently used PLL was tested and provided the same jitter performance </w:t>
            </w:r>
            <w:proofErr w:type="spellStart"/>
            <w:r>
              <w:t>independly</w:t>
            </w:r>
            <w:proofErr w:type="spellEnd"/>
            <w:r>
              <w:t xml:space="preserve"> of a high or low input jitter</w:t>
            </w:r>
          </w:p>
          <w:p w14:paraId="43B465A3" w14:textId="77777777" w:rsidR="00FE261D" w:rsidRDefault="00FE261D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However, the jitter on the 99MHz reference clock should be as low as possible</w:t>
            </w:r>
          </w:p>
          <w:p w14:paraId="2FF3BE4E" w14:textId="77777777" w:rsidR="00FE261D" w:rsidRDefault="00FE261D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The jitter of this clock should be measured</w:t>
            </w:r>
          </w:p>
          <w:p w14:paraId="7262288D" w14:textId="3DE48E4F" w:rsidR="00FE261D" w:rsidRDefault="00FE261D" w:rsidP="004D17A2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 xml:space="preserve">Middle of November should be a RTM and DAMC2 available for T. </w:t>
            </w:r>
            <w:proofErr w:type="spellStart"/>
            <w:r>
              <w:t>Gerlach</w:t>
            </w:r>
            <w:proofErr w:type="spellEnd"/>
            <w:r>
              <w:t xml:space="preserve"> for tests</w:t>
            </w:r>
          </w:p>
          <w:p w14:paraId="043437A2" w14:textId="59D200E6" w:rsidR="00FE261D" w:rsidRPr="004908AB" w:rsidRDefault="00FE261D" w:rsidP="00FE261D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spacing w:after="200" w:line="276" w:lineRule="auto"/>
              <w:rPr>
                <w:b/>
              </w:rPr>
            </w:pPr>
            <w:proofErr w:type="spellStart"/>
            <w:r w:rsidRPr="004908AB">
              <w:rPr>
                <w:b/>
              </w:rPr>
              <w:t>AoB</w:t>
            </w:r>
            <w:proofErr w:type="spellEnd"/>
          </w:p>
          <w:p w14:paraId="303CB568" w14:textId="6C9DA67F" w:rsidR="00FE261D" w:rsidRPr="00AD6C4C" w:rsidRDefault="00935DA5" w:rsidP="00FE261D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</w:pPr>
            <w:r>
              <w:t>none</w:t>
            </w:r>
          </w:p>
          <w:p w14:paraId="6AF9BAF6" w14:textId="77777777" w:rsidR="0042599E" w:rsidRDefault="0042599E" w:rsidP="00765BC2">
            <w:pPr>
              <w:pStyle w:val="ListParagraph"/>
              <w:tabs>
                <w:tab w:val="left" w:pos="94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080" w:right="-1760"/>
              <w:rPr>
                <w:rFonts w:cstheme="minorHAnsi"/>
              </w:rPr>
            </w:pPr>
          </w:p>
          <w:p w14:paraId="6920BD77" w14:textId="275155B8" w:rsidR="00243BCB" w:rsidRPr="00765BC2" w:rsidRDefault="00243BCB" w:rsidP="00765BC2">
            <w:pPr>
              <w:pStyle w:val="ListParagraph"/>
              <w:tabs>
                <w:tab w:val="left" w:pos="94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080" w:right="-1760"/>
              <w:rPr>
                <w:rFonts w:cstheme="minorHAnsi"/>
              </w:rPr>
            </w:pPr>
          </w:p>
        </w:tc>
      </w:tr>
      <w:tr w:rsidR="003B46C8" w:rsidRPr="00A2057B" w14:paraId="6B52DC73" w14:textId="77777777" w:rsidTr="00A77813">
        <w:trPr>
          <w:trHeight w:val="417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02E6CCFE" w14:textId="5184B71E" w:rsidR="003B46C8" w:rsidRPr="00A2057B" w:rsidRDefault="00A77813" w:rsidP="00BE64D1">
            <w:pPr>
              <w:rPr>
                <w:b/>
                <w:bCs/>
              </w:rPr>
            </w:pPr>
            <w:r w:rsidRPr="00A2057B">
              <w:rPr>
                <w:b/>
                <w:bCs/>
              </w:rPr>
              <w:t>D</w:t>
            </w:r>
            <w:r w:rsidR="00613135" w:rsidRPr="00A2057B">
              <w:rPr>
                <w:b/>
                <w:bCs/>
              </w:rPr>
              <w:t>ecisions</w:t>
            </w:r>
            <w:r w:rsidR="00CA074D">
              <w:rPr>
                <w:b/>
                <w:bCs/>
              </w:rPr>
              <w:t xml:space="preserve"> and actions</w:t>
            </w:r>
          </w:p>
        </w:tc>
      </w:tr>
      <w:tr w:rsidR="003B46C8" w:rsidRPr="00A2057B" w14:paraId="2BE9BAFD" w14:textId="77777777" w:rsidTr="00E54A76">
        <w:trPr>
          <w:trHeight w:val="552"/>
          <w:jc w:val="center"/>
        </w:trPr>
        <w:tc>
          <w:tcPr>
            <w:tcW w:w="10539" w:type="dxa"/>
            <w:shd w:val="clear" w:color="auto" w:fill="auto"/>
          </w:tcPr>
          <w:p w14:paraId="191772D4" w14:textId="339CF4A0" w:rsidR="00140073" w:rsidRDefault="004908AB" w:rsidP="0026192D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rPr>
                <w:bCs/>
              </w:rPr>
              <w:t>Prepare mailing list (Patrick)</w:t>
            </w:r>
          </w:p>
          <w:p w14:paraId="055580DE" w14:textId="3C3D6B03" w:rsidR="004908AB" w:rsidRDefault="004908AB" w:rsidP="0026192D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Send latest/final MTCA.4 specs to </w:t>
            </w:r>
            <w:proofErr w:type="spellStart"/>
            <w:r>
              <w:rPr>
                <w:bCs/>
              </w:rPr>
              <w:t>Erdem</w:t>
            </w:r>
            <w:proofErr w:type="spellEnd"/>
            <w:r>
              <w:rPr>
                <w:bCs/>
              </w:rPr>
              <w:t xml:space="preserve"> (Patrick)</w:t>
            </w:r>
          </w:p>
          <w:p w14:paraId="5FCB8158" w14:textId="77777777" w:rsidR="004908AB" w:rsidRDefault="004908AB" w:rsidP="0026192D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rPr>
                <w:bCs/>
              </w:rPr>
              <w:t>Checking of capacitor requirements in MTCA.4 specification (</w:t>
            </w:r>
            <w:proofErr w:type="spellStart"/>
            <w:r>
              <w:rPr>
                <w:bCs/>
              </w:rPr>
              <w:t>Erdem</w:t>
            </w:r>
            <w:proofErr w:type="spellEnd"/>
            <w:r>
              <w:rPr>
                <w:bCs/>
              </w:rPr>
              <w:t>)</w:t>
            </w:r>
          </w:p>
          <w:p w14:paraId="1B3F2BEE" w14:textId="77777777" w:rsidR="004908AB" w:rsidRDefault="004908AB" w:rsidP="0026192D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>Prepare more RTMs if no problem found (</w:t>
            </w:r>
            <w:proofErr w:type="spellStart"/>
            <w:r>
              <w:rPr>
                <w:bCs/>
              </w:rPr>
              <w:t>Erdem</w:t>
            </w:r>
            <w:proofErr w:type="spellEnd"/>
            <w:r>
              <w:rPr>
                <w:bCs/>
              </w:rPr>
              <w:t>)</w:t>
            </w:r>
          </w:p>
          <w:p w14:paraId="0CA1B67E" w14:textId="41398AEF" w:rsidR="005529AC" w:rsidRDefault="005529AC" w:rsidP="0026192D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rPr>
                <w:bCs/>
              </w:rPr>
              <w:t>Test jitter test results from CC as well documentation should be put on the FPGA wiki (</w:t>
            </w:r>
            <w:proofErr w:type="spellStart"/>
            <w:r>
              <w:rPr>
                <w:bCs/>
              </w:rPr>
              <w:t>Erdem</w:t>
            </w:r>
            <w:proofErr w:type="spellEnd"/>
            <w:r>
              <w:rPr>
                <w:bCs/>
              </w:rPr>
              <w:t>)</w:t>
            </w:r>
          </w:p>
          <w:p w14:paraId="0216488B" w14:textId="1D2DE922" w:rsidR="004908AB" w:rsidRPr="00A2057B" w:rsidRDefault="004908AB" w:rsidP="004908AB">
            <w:pPr>
              <w:pStyle w:val="ListParagraph"/>
              <w:jc w:val="both"/>
              <w:rPr>
                <w:bCs/>
              </w:rPr>
            </w:pPr>
          </w:p>
        </w:tc>
      </w:tr>
      <w:tr w:rsidR="003B46C8" w:rsidRPr="00A2057B" w14:paraId="61B7B991" w14:textId="77777777" w:rsidTr="00A77813">
        <w:trPr>
          <w:trHeight w:val="417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5170714F" w14:textId="1AAA4AA0" w:rsidR="003B46C8" w:rsidRPr="00A2057B" w:rsidRDefault="0080299E" w:rsidP="00BE64D1">
            <w:pPr>
              <w:rPr>
                <w:b/>
                <w:bCs/>
              </w:rPr>
            </w:pPr>
            <w:r w:rsidRPr="00A2057B">
              <w:rPr>
                <w:b/>
                <w:bCs/>
              </w:rPr>
              <w:lastRenderedPageBreak/>
              <w:t>Topics</w:t>
            </w:r>
            <w:r w:rsidR="003B46C8" w:rsidRPr="00A2057B">
              <w:rPr>
                <w:b/>
                <w:bCs/>
              </w:rPr>
              <w:t xml:space="preserve"> on Hold</w:t>
            </w:r>
          </w:p>
        </w:tc>
      </w:tr>
      <w:tr w:rsidR="003B46C8" w:rsidRPr="00A2057B" w14:paraId="4CC9248C" w14:textId="77777777" w:rsidTr="00A77813">
        <w:trPr>
          <w:trHeight w:val="571"/>
          <w:jc w:val="center"/>
        </w:trPr>
        <w:tc>
          <w:tcPr>
            <w:tcW w:w="10539" w:type="dxa"/>
            <w:shd w:val="clear" w:color="auto" w:fill="auto"/>
          </w:tcPr>
          <w:p w14:paraId="7D695404" w14:textId="378F399B" w:rsidR="007A1343" w:rsidRPr="007A1343" w:rsidRDefault="005529AC" w:rsidP="007A1343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Cs/>
              </w:rPr>
              <w:t>Redesign/changes on CC RTM could wait till Summer 2012</w:t>
            </w:r>
          </w:p>
        </w:tc>
      </w:tr>
    </w:tbl>
    <w:p w14:paraId="685D66B3" w14:textId="77777777" w:rsidR="00B833C7" w:rsidRPr="00A2057B" w:rsidRDefault="00B833C7"/>
    <w:sectPr w:rsidR="00B833C7" w:rsidRPr="00A2057B" w:rsidSect="00D8204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1263167"/>
    <w:multiLevelType w:val="hybridMultilevel"/>
    <w:tmpl w:val="DCD8038A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0AEB1432"/>
    <w:multiLevelType w:val="hybridMultilevel"/>
    <w:tmpl w:val="0B646E78"/>
    <w:lvl w:ilvl="0" w:tplc="57A864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67B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85C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A0BA6">
      <w:start w:val="207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A1C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477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A63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893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429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CAC55FB"/>
    <w:multiLevelType w:val="hybridMultilevel"/>
    <w:tmpl w:val="8244F082"/>
    <w:lvl w:ilvl="0" w:tplc="5E46FB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EB988">
      <w:start w:val="187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ED6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A21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CFB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E57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06B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857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2B6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FF67E11"/>
    <w:multiLevelType w:val="hybridMultilevel"/>
    <w:tmpl w:val="1D908BAE"/>
    <w:lvl w:ilvl="0" w:tplc="E57692E0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DA617B2"/>
    <w:multiLevelType w:val="hybridMultilevel"/>
    <w:tmpl w:val="9DFA09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10627E4"/>
    <w:multiLevelType w:val="hybridMultilevel"/>
    <w:tmpl w:val="B8C030D8"/>
    <w:lvl w:ilvl="0" w:tplc="638EBB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2D161DF"/>
    <w:multiLevelType w:val="hybridMultilevel"/>
    <w:tmpl w:val="C90664CC"/>
    <w:lvl w:ilvl="0" w:tplc="7DB89A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6D2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89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C6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63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C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0F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61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23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085CB4"/>
    <w:multiLevelType w:val="hybridMultilevel"/>
    <w:tmpl w:val="62BE9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8501BF"/>
    <w:multiLevelType w:val="hybridMultilevel"/>
    <w:tmpl w:val="84BCC3EA"/>
    <w:lvl w:ilvl="0" w:tplc="6452217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20A5908"/>
    <w:multiLevelType w:val="hybridMultilevel"/>
    <w:tmpl w:val="A026547E"/>
    <w:lvl w:ilvl="0" w:tplc="E07692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6F1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C71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0FD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45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26C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4E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847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C27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4E9197B"/>
    <w:multiLevelType w:val="hybridMultilevel"/>
    <w:tmpl w:val="F92A83B6"/>
    <w:lvl w:ilvl="0" w:tplc="03D211A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E0629D0"/>
    <w:multiLevelType w:val="hybridMultilevel"/>
    <w:tmpl w:val="AB9CED9E"/>
    <w:lvl w:ilvl="0" w:tplc="83388B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498A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A2C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E2B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EBF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4D5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024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2C3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C6D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1869C0"/>
    <w:multiLevelType w:val="hybridMultilevel"/>
    <w:tmpl w:val="81D2DC2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16505EF"/>
    <w:multiLevelType w:val="hybridMultilevel"/>
    <w:tmpl w:val="9DEA8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5207D4"/>
    <w:multiLevelType w:val="hybridMultilevel"/>
    <w:tmpl w:val="DC124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17B2A"/>
    <w:multiLevelType w:val="hybridMultilevel"/>
    <w:tmpl w:val="B596D9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294557"/>
    <w:multiLevelType w:val="hybridMultilevel"/>
    <w:tmpl w:val="B4D84206"/>
    <w:lvl w:ilvl="0" w:tplc="6456D0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258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20E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A4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253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DA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C28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A9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C9A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E54994"/>
    <w:multiLevelType w:val="hybridMultilevel"/>
    <w:tmpl w:val="FEA21C66"/>
    <w:lvl w:ilvl="0" w:tplc="C1404F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25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6A3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A8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AE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206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8E7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0D5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4F4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E452A"/>
    <w:multiLevelType w:val="hybridMultilevel"/>
    <w:tmpl w:val="413644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7192D66"/>
    <w:multiLevelType w:val="hybridMultilevel"/>
    <w:tmpl w:val="9E3AB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4F210D"/>
    <w:multiLevelType w:val="hybridMultilevel"/>
    <w:tmpl w:val="67D86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3F793D"/>
    <w:multiLevelType w:val="hybridMultilevel"/>
    <w:tmpl w:val="EE7CCA74"/>
    <w:lvl w:ilvl="0" w:tplc="7C402B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C8C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AB9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CB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6CA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AEA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AF4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E66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496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593757"/>
    <w:multiLevelType w:val="hybridMultilevel"/>
    <w:tmpl w:val="BF3A88E8"/>
    <w:lvl w:ilvl="0" w:tplc="0130C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246396"/>
    <w:multiLevelType w:val="hybridMultilevel"/>
    <w:tmpl w:val="83F48FC8"/>
    <w:lvl w:ilvl="0" w:tplc="62C0E4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B38">
      <w:start w:val="21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018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E46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8AA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0F8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2E8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7E8A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0A0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750219"/>
    <w:multiLevelType w:val="hybridMultilevel"/>
    <w:tmpl w:val="5E58AA22"/>
    <w:lvl w:ilvl="0" w:tplc="649A02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63A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A3C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EE3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634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E98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22F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69C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C36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0D793B"/>
    <w:multiLevelType w:val="hybridMultilevel"/>
    <w:tmpl w:val="46766A98"/>
    <w:lvl w:ilvl="0" w:tplc="CAC0AB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E2F84">
      <w:start w:val="19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AD2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C1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C6A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2BF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6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87A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CB9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596A2C"/>
    <w:multiLevelType w:val="hybridMultilevel"/>
    <w:tmpl w:val="B5B8F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82772"/>
    <w:multiLevelType w:val="hybridMultilevel"/>
    <w:tmpl w:val="06146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85BA2"/>
    <w:multiLevelType w:val="hybridMultilevel"/>
    <w:tmpl w:val="F1BA2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11534"/>
    <w:multiLevelType w:val="hybridMultilevel"/>
    <w:tmpl w:val="7C2E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34"/>
  </w:num>
  <w:num w:numId="19">
    <w:abstractNumId w:val="18"/>
  </w:num>
  <w:num w:numId="20">
    <w:abstractNumId w:val="30"/>
  </w:num>
  <w:num w:numId="21">
    <w:abstractNumId w:val="44"/>
  </w:num>
  <w:num w:numId="22">
    <w:abstractNumId w:val="43"/>
  </w:num>
  <w:num w:numId="23">
    <w:abstractNumId w:val="36"/>
  </w:num>
  <w:num w:numId="24">
    <w:abstractNumId w:val="31"/>
  </w:num>
  <w:num w:numId="25">
    <w:abstractNumId w:val="28"/>
  </w:num>
  <w:num w:numId="26">
    <w:abstractNumId w:val="19"/>
  </w:num>
  <w:num w:numId="27">
    <w:abstractNumId w:val="32"/>
  </w:num>
  <w:num w:numId="28">
    <w:abstractNumId w:val="45"/>
  </w:num>
  <w:num w:numId="29">
    <w:abstractNumId w:val="41"/>
  </w:num>
  <w:num w:numId="30">
    <w:abstractNumId w:val="38"/>
  </w:num>
  <w:num w:numId="31">
    <w:abstractNumId w:val="33"/>
  </w:num>
  <w:num w:numId="32">
    <w:abstractNumId w:val="26"/>
  </w:num>
  <w:num w:numId="33">
    <w:abstractNumId w:val="42"/>
  </w:num>
  <w:num w:numId="34">
    <w:abstractNumId w:val="37"/>
  </w:num>
  <w:num w:numId="35">
    <w:abstractNumId w:val="23"/>
  </w:num>
  <w:num w:numId="36">
    <w:abstractNumId w:val="40"/>
  </w:num>
  <w:num w:numId="37">
    <w:abstractNumId w:val="24"/>
  </w:num>
  <w:num w:numId="38">
    <w:abstractNumId w:val="46"/>
  </w:num>
  <w:num w:numId="39">
    <w:abstractNumId w:val="22"/>
  </w:num>
  <w:num w:numId="40">
    <w:abstractNumId w:val="17"/>
  </w:num>
  <w:num w:numId="41">
    <w:abstractNumId w:val="39"/>
  </w:num>
  <w:num w:numId="42">
    <w:abstractNumId w:val="25"/>
  </w:num>
  <w:num w:numId="43">
    <w:abstractNumId w:val="29"/>
  </w:num>
  <w:num w:numId="44">
    <w:abstractNumId w:val="20"/>
  </w:num>
  <w:num w:numId="45">
    <w:abstractNumId w:val="27"/>
  </w:num>
  <w:num w:numId="46">
    <w:abstractNumId w:val="2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C3"/>
    <w:rsid w:val="00003DC1"/>
    <w:rsid w:val="000257FD"/>
    <w:rsid w:val="00031E89"/>
    <w:rsid w:val="00045A19"/>
    <w:rsid w:val="00057625"/>
    <w:rsid w:val="000871C8"/>
    <w:rsid w:val="000917FF"/>
    <w:rsid w:val="00097DDE"/>
    <w:rsid w:val="000A0DFE"/>
    <w:rsid w:val="000B0638"/>
    <w:rsid w:val="000B38BD"/>
    <w:rsid w:val="000B3E7A"/>
    <w:rsid w:val="000C7F4F"/>
    <w:rsid w:val="000D3C35"/>
    <w:rsid w:val="000E709B"/>
    <w:rsid w:val="000E7BC1"/>
    <w:rsid w:val="001051D9"/>
    <w:rsid w:val="0013718D"/>
    <w:rsid w:val="00140073"/>
    <w:rsid w:val="00141BAB"/>
    <w:rsid w:val="00142894"/>
    <w:rsid w:val="0015521B"/>
    <w:rsid w:val="00160B8D"/>
    <w:rsid w:val="001731C4"/>
    <w:rsid w:val="001774CE"/>
    <w:rsid w:val="001906CA"/>
    <w:rsid w:val="00194FBE"/>
    <w:rsid w:val="001A0740"/>
    <w:rsid w:val="001D35FE"/>
    <w:rsid w:val="001D54AC"/>
    <w:rsid w:val="001E0E8F"/>
    <w:rsid w:val="001E2C4B"/>
    <w:rsid w:val="001F1DE9"/>
    <w:rsid w:val="001F4AD9"/>
    <w:rsid w:val="001F75CA"/>
    <w:rsid w:val="00202E44"/>
    <w:rsid w:val="00205DA7"/>
    <w:rsid w:val="00243BCB"/>
    <w:rsid w:val="00245097"/>
    <w:rsid w:val="0025601F"/>
    <w:rsid w:val="0026192D"/>
    <w:rsid w:val="00273015"/>
    <w:rsid w:val="002764CA"/>
    <w:rsid w:val="00286DEA"/>
    <w:rsid w:val="002959C4"/>
    <w:rsid w:val="002B2C5F"/>
    <w:rsid w:val="002D32BF"/>
    <w:rsid w:val="002D340F"/>
    <w:rsid w:val="002D7D10"/>
    <w:rsid w:val="00310641"/>
    <w:rsid w:val="00312749"/>
    <w:rsid w:val="0032308E"/>
    <w:rsid w:val="00323B61"/>
    <w:rsid w:val="00342F4F"/>
    <w:rsid w:val="00357C1D"/>
    <w:rsid w:val="0037534E"/>
    <w:rsid w:val="003849CF"/>
    <w:rsid w:val="00392AB4"/>
    <w:rsid w:val="0039588C"/>
    <w:rsid w:val="003A5BD3"/>
    <w:rsid w:val="003B46C8"/>
    <w:rsid w:val="003C6D10"/>
    <w:rsid w:val="003C7ACC"/>
    <w:rsid w:val="003D3732"/>
    <w:rsid w:val="003E08CF"/>
    <w:rsid w:val="003E557C"/>
    <w:rsid w:val="003E7270"/>
    <w:rsid w:val="003E759C"/>
    <w:rsid w:val="003F00A4"/>
    <w:rsid w:val="003F442B"/>
    <w:rsid w:val="004031E6"/>
    <w:rsid w:val="004043A7"/>
    <w:rsid w:val="00407277"/>
    <w:rsid w:val="0042599E"/>
    <w:rsid w:val="00437A46"/>
    <w:rsid w:val="00441B10"/>
    <w:rsid w:val="00465DB6"/>
    <w:rsid w:val="00486198"/>
    <w:rsid w:val="004908AB"/>
    <w:rsid w:val="004A0E52"/>
    <w:rsid w:val="004C0AD1"/>
    <w:rsid w:val="004C0F89"/>
    <w:rsid w:val="004C1D66"/>
    <w:rsid w:val="004C5704"/>
    <w:rsid w:val="004D17A2"/>
    <w:rsid w:val="004D7DAD"/>
    <w:rsid w:val="004F7030"/>
    <w:rsid w:val="00521418"/>
    <w:rsid w:val="00537F87"/>
    <w:rsid w:val="00540C05"/>
    <w:rsid w:val="00542E1B"/>
    <w:rsid w:val="005529AC"/>
    <w:rsid w:val="00556D7E"/>
    <w:rsid w:val="0058498B"/>
    <w:rsid w:val="0059185B"/>
    <w:rsid w:val="005A26AE"/>
    <w:rsid w:val="005B2369"/>
    <w:rsid w:val="005F39C5"/>
    <w:rsid w:val="00613135"/>
    <w:rsid w:val="00613464"/>
    <w:rsid w:val="00617AB6"/>
    <w:rsid w:val="00627722"/>
    <w:rsid w:val="0065534A"/>
    <w:rsid w:val="006652F7"/>
    <w:rsid w:val="00690704"/>
    <w:rsid w:val="00697609"/>
    <w:rsid w:val="006A78D8"/>
    <w:rsid w:val="006B14B4"/>
    <w:rsid w:val="006C0E41"/>
    <w:rsid w:val="006C2C16"/>
    <w:rsid w:val="006E32EF"/>
    <w:rsid w:val="006E5221"/>
    <w:rsid w:val="007213DF"/>
    <w:rsid w:val="00727C47"/>
    <w:rsid w:val="007471F2"/>
    <w:rsid w:val="00765BC2"/>
    <w:rsid w:val="00797FF1"/>
    <w:rsid w:val="007A1343"/>
    <w:rsid w:val="007C1BC5"/>
    <w:rsid w:val="007E452D"/>
    <w:rsid w:val="007F4C4E"/>
    <w:rsid w:val="0080299E"/>
    <w:rsid w:val="008227AE"/>
    <w:rsid w:val="00872272"/>
    <w:rsid w:val="008947D1"/>
    <w:rsid w:val="00897404"/>
    <w:rsid w:val="008A36A5"/>
    <w:rsid w:val="008D33E1"/>
    <w:rsid w:val="008E0299"/>
    <w:rsid w:val="008E0806"/>
    <w:rsid w:val="008E2015"/>
    <w:rsid w:val="008F1857"/>
    <w:rsid w:val="00902EC9"/>
    <w:rsid w:val="0091762D"/>
    <w:rsid w:val="00920F49"/>
    <w:rsid w:val="00925149"/>
    <w:rsid w:val="00935DA5"/>
    <w:rsid w:val="00962BCB"/>
    <w:rsid w:val="00964783"/>
    <w:rsid w:val="00981097"/>
    <w:rsid w:val="009978F9"/>
    <w:rsid w:val="009C7040"/>
    <w:rsid w:val="009E4F19"/>
    <w:rsid w:val="009F3509"/>
    <w:rsid w:val="00A2057B"/>
    <w:rsid w:val="00A213FC"/>
    <w:rsid w:val="00A34982"/>
    <w:rsid w:val="00A50A91"/>
    <w:rsid w:val="00A50D95"/>
    <w:rsid w:val="00A52CB8"/>
    <w:rsid w:val="00A77813"/>
    <w:rsid w:val="00A7796E"/>
    <w:rsid w:val="00A92074"/>
    <w:rsid w:val="00A93AD7"/>
    <w:rsid w:val="00AA09F3"/>
    <w:rsid w:val="00AB0A5D"/>
    <w:rsid w:val="00AC11B6"/>
    <w:rsid w:val="00AD7150"/>
    <w:rsid w:val="00AE6EF4"/>
    <w:rsid w:val="00AF7DBF"/>
    <w:rsid w:val="00B175A7"/>
    <w:rsid w:val="00B41F47"/>
    <w:rsid w:val="00B50371"/>
    <w:rsid w:val="00B63579"/>
    <w:rsid w:val="00B80910"/>
    <w:rsid w:val="00B833C7"/>
    <w:rsid w:val="00B8390D"/>
    <w:rsid w:val="00B83F59"/>
    <w:rsid w:val="00B84855"/>
    <w:rsid w:val="00B86621"/>
    <w:rsid w:val="00B92DA8"/>
    <w:rsid w:val="00B93F5D"/>
    <w:rsid w:val="00BA1535"/>
    <w:rsid w:val="00BB3326"/>
    <w:rsid w:val="00BC6123"/>
    <w:rsid w:val="00BD4131"/>
    <w:rsid w:val="00BE21EE"/>
    <w:rsid w:val="00BE6010"/>
    <w:rsid w:val="00BE64D1"/>
    <w:rsid w:val="00BF7C03"/>
    <w:rsid w:val="00C154A7"/>
    <w:rsid w:val="00C30952"/>
    <w:rsid w:val="00C31D24"/>
    <w:rsid w:val="00C8115B"/>
    <w:rsid w:val="00C87CB2"/>
    <w:rsid w:val="00C90E76"/>
    <w:rsid w:val="00C94BF0"/>
    <w:rsid w:val="00C9590E"/>
    <w:rsid w:val="00CA074D"/>
    <w:rsid w:val="00CC24B7"/>
    <w:rsid w:val="00CC70C4"/>
    <w:rsid w:val="00CD06AC"/>
    <w:rsid w:val="00CD3577"/>
    <w:rsid w:val="00CD46F2"/>
    <w:rsid w:val="00CE5F15"/>
    <w:rsid w:val="00D10F17"/>
    <w:rsid w:val="00D14CDA"/>
    <w:rsid w:val="00D355C5"/>
    <w:rsid w:val="00D5165D"/>
    <w:rsid w:val="00D647F2"/>
    <w:rsid w:val="00D75335"/>
    <w:rsid w:val="00D82046"/>
    <w:rsid w:val="00D833DB"/>
    <w:rsid w:val="00D91C7F"/>
    <w:rsid w:val="00DA0594"/>
    <w:rsid w:val="00DB0D9C"/>
    <w:rsid w:val="00DB19E0"/>
    <w:rsid w:val="00DF0370"/>
    <w:rsid w:val="00E1348B"/>
    <w:rsid w:val="00E20A7B"/>
    <w:rsid w:val="00E475A2"/>
    <w:rsid w:val="00E54A76"/>
    <w:rsid w:val="00E63394"/>
    <w:rsid w:val="00E67E72"/>
    <w:rsid w:val="00E8314B"/>
    <w:rsid w:val="00EA0C0A"/>
    <w:rsid w:val="00EA60D2"/>
    <w:rsid w:val="00EC201C"/>
    <w:rsid w:val="00EC4052"/>
    <w:rsid w:val="00ED71C3"/>
    <w:rsid w:val="00ED76E6"/>
    <w:rsid w:val="00EE02CD"/>
    <w:rsid w:val="00EE31A8"/>
    <w:rsid w:val="00EF285F"/>
    <w:rsid w:val="00EF3B54"/>
    <w:rsid w:val="00F15447"/>
    <w:rsid w:val="00F15917"/>
    <w:rsid w:val="00F27D34"/>
    <w:rsid w:val="00F3228F"/>
    <w:rsid w:val="00F35A5E"/>
    <w:rsid w:val="00F8747D"/>
    <w:rsid w:val="00FA0386"/>
    <w:rsid w:val="00FA12ED"/>
    <w:rsid w:val="00FA137F"/>
    <w:rsid w:val="00FA6B39"/>
    <w:rsid w:val="00FB07D5"/>
    <w:rsid w:val="00FE261D"/>
    <w:rsid w:val="00FF1E29"/>
    <w:rsid w:val="00FF369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601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F0370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F0370"/>
  </w:style>
  <w:style w:type="character" w:customStyle="1" w:styleId="Bullets">
    <w:name w:val="Bullets"/>
    <w:rsid w:val="00DF0370"/>
    <w:rPr>
      <w:rFonts w:ascii="OpenSymbol" w:eastAsia="OpenSymbol" w:hAnsi="OpenSymbol" w:cs="OpenSymbol"/>
    </w:rPr>
  </w:style>
  <w:style w:type="character" w:styleId="Hyperlink">
    <w:name w:val="Hyperlink"/>
    <w:rsid w:val="00DF0370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DF037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F0370"/>
    <w:pPr>
      <w:spacing w:after="120"/>
    </w:pPr>
  </w:style>
  <w:style w:type="paragraph" w:styleId="List">
    <w:name w:val="List"/>
    <w:basedOn w:val="BodyText"/>
    <w:rsid w:val="00DF0370"/>
  </w:style>
  <w:style w:type="paragraph" w:styleId="Caption">
    <w:name w:val="caption"/>
    <w:basedOn w:val="Normal"/>
    <w:qFormat/>
    <w:rsid w:val="00DF03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F0370"/>
    <w:pPr>
      <w:suppressLineNumbers/>
    </w:pPr>
  </w:style>
  <w:style w:type="paragraph" w:customStyle="1" w:styleId="TableContents">
    <w:name w:val="Table Contents"/>
    <w:basedOn w:val="Normal"/>
    <w:rsid w:val="00DF0370"/>
    <w:pPr>
      <w:suppressLineNumbers/>
    </w:pPr>
  </w:style>
  <w:style w:type="paragraph" w:customStyle="1" w:styleId="TableHeading">
    <w:name w:val="Table Heading"/>
    <w:basedOn w:val="TableContents"/>
    <w:rsid w:val="00DF037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5C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C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556D7E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0B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31E89"/>
  </w:style>
  <w:style w:type="character" w:customStyle="1" w:styleId="apple-converted-space">
    <w:name w:val="apple-converted-space"/>
    <w:basedOn w:val="DefaultParagraphFont"/>
    <w:rsid w:val="00031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F0370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F0370"/>
  </w:style>
  <w:style w:type="character" w:customStyle="1" w:styleId="Bullets">
    <w:name w:val="Bullets"/>
    <w:rsid w:val="00DF0370"/>
    <w:rPr>
      <w:rFonts w:ascii="OpenSymbol" w:eastAsia="OpenSymbol" w:hAnsi="OpenSymbol" w:cs="OpenSymbol"/>
    </w:rPr>
  </w:style>
  <w:style w:type="character" w:styleId="Hyperlink">
    <w:name w:val="Hyperlink"/>
    <w:rsid w:val="00DF0370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DF037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F0370"/>
    <w:pPr>
      <w:spacing w:after="120"/>
    </w:pPr>
  </w:style>
  <w:style w:type="paragraph" w:styleId="List">
    <w:name w:val="List"/>
    <w:basedOn w:val="BodyText"/>
    <w:rsid w:val="00DF0370"/>
  </w:style>
  <w:style w:type="paragraph" w:styleId="Caption">
    <w:name w:val="caption"/>
    <w:basedOn w:val="Normal"/>
    <w:qFormat/>
    <w:rsid w:val="00DF03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F0370"/>
    <w:pPr>
      <w:suppressLineNumbers/>
    </w:pPr>
  </w:style>
  <w:style w:type="paragraph" w:customStyle="1" w:styleId="TableContents">
    <w:name w:val="Table Contents"/>
    <w:basedOn w:val="Normal"/>
    <w:rsid w:val="00DF0370"/>
    <w:pPr>
      <w:suppressLineNumbers/>
    </w:pPr>
  </w:style>
  <w:style w:type="paragraph" w:customStyle="1" w:styleId="TableHeading">
    <w:name w:val="Table Heading"/>
    <w:basedOn w:val="TableContents"/>
    <w:rsid w:val="00DF037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5C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C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556D7E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0B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31E89"/>
  </w:style>
  <w:style w:type="character" w:customStyle="1" w:styleId="apple-converted-space">
    <w:name w:val="apple-converted-space"/>
    <w:basedOn w:val="DefaultParagraphFont"/>
    <w:rsid w:val="0003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892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771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801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026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793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329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616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521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920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705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457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990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2727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300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66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56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639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314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458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7018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70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912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284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02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71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250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040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35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751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100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40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3828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1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930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54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260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6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69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25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25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1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95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147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12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47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61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114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934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267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971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651">
          <w:marLeft w:val="169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519">
          <w:marLeft w:val="169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562">
          <w:marLeft w:val="169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555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461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45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066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14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3947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21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912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22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55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170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885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99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62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2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722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773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 Sztuk-Dambietz</dc:creator>
  <cp:lastModifiedBy>Gessler, Patrick</cp:lastModifiedBy>
  <cp:revision>4</cp:revision>
  <cp:lastPrinted>1900-12-31T23:00:00Z</cp:lastPrinted>
  <dcterms:created xsi:type="dcterms:W3CDTF">2011-11-30T08:55:00Z</dcterms:created>
  <dcterms:modified xsi:type="dcterms:W3CDTF">2011-11-30T09:38:00Z</dcterms:modified>
</cp:coreProperties>
</file>